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woanieprzypisukocowego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5F1124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5F1124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F06CC" w14:textId="77777777" w:rsidR="00420BA5" w:rsidRDefault="00420BA5">
      <w:r>
        <w:separator/>
      </w:r>
    </w:p>
  </w:endnote>
  <w:endnote w:type="continuationSeparator" w:id="0">
    <w:p w14:paraId="1F34DD6C" w14:textId="77777777" w:rsidR="00420BA5" w:rsidRDefault="00420BA5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5B530D83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112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86221" w14:textId="77777777" w:rsidR="00420BA5" w:rsidRDefault="00420BA5">
      <w:r>
        <w:separator/>
      </w:r>
    </w:p>
  </w:footnote>
  <w:footnote w:type="continuationSeparator" w:id="0">
    <w:p w14:paraId="347047E0" w14:textId="77777777" w:rsidR="00420BA5" w:rsidRDefault="00420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0BA5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124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5922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640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sharepoint/v3/field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E5A7B0-6CD6-46A6-85A1-FBE562543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352</Words>
  <Characters>2268</Characters>
  <Application>Microsoft Office Word</Application>
  <DocSecurity>0</DocSecurity>
  <PresentationFormat>Microsoft Word 11.0</PresentationFormat>
  <Lines>18</Lines>
  <Paragraphs>5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2615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jamrozek</cp:lastModifiedBy>
  <cp:revision>2</cp:revision>
  <cp:lastPrinted>2013-11-06T08:46:00Z</cp:lastPrinted>
  <dcterms:created xsi:type="dcterms:W3CDTF">2022-10-06T05:41:00Z</dcterms:created>
  <dcterms:modified xsi:type="dcterms:W3CDTF">2022-10-06T05:41:00Z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